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4B8B">
      <w:r w:rsidRPr="00014B8B">
        <w:drawing>
          <wp:inline distT="0" distB="0" distL="0" distR="0">
            <wp:extent cx="5934075" cy="8172450"/>
            <wp:effectExtent l="19050" t="0" r="9525" b="0"/>
            <wp:docPr id="3" name="Рисунок 1" descr="C:\Users\Raduga\Desktop\положение\3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uga\Desktop\положение\3.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B8B" w:rsidRDefault="00014B8B">
      <w:r w:rsidRPr="00014B8B">
        <w:lastRenderedPageBreak/>
        <w:drawing>
          <wp:inline distT="0" distB="0" distL="0" distR="0">
            <wp:extent cx="5934075" cy="8172450"/>
            <wp:effectExtent l="19050" t="0" r="9525" b="0"/>
            <wp:docPr id="4" name="Рисунок 2" descr="C:\Users\Raduga\Desktop\положение\3.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duga\Desktop\положение\3...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Смык Наталья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22.03.2021 по 22.03.2022</w:t>
            </w:r>
          </w:p>
        </w:tc>
      </w:tr>
    </w:tbl>
    <w:sectPr xmlns:w="http://schemas.openxmlformats.org/wordprocessingml/2006/main" w:rsidR="0001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100">
    <w:multiLevelType w:val="hybridMultilevel"/>
    <w:lvl w:ilvl="0" w:tplc="25294482">
      <w:start w:val="1"/>
      <w:numFmt w:val="decimal"/>
      <w:lvlText w:val="%1."/>
      <w:lvlJc w:val="left"/>
      <w:pPr>
        <w:ind w:left="720" w:hanging="360"/>
      </w:pPr>
    </w:lvl>
    <w:lvl w:ilvl="1" w:tplc="25294482" w:tentative="1">
      <w:start w:val="1"/>
      <w:numFmt w:val="lowerLetter"/>
      <w:lvlText w:val="%2."/>
      <w:lvlJc w:val="left"/>
      <w:pPr>
        <w:ind w:left="1440" w:hanging="360"/>
      </w:pPr>
    </w:lvl>
    <w:lvl w:ilvl="2" w:tplc="25294482" w:tentative="1">
      <w:start w:val="1"/>
      <w:numFmt w:val="lowerRoman"/>
      <w:lvlText w:val="%3."/>
      <w:lvlJc w:val="right"/>
      <w:pPr>
        <w:ind w:left="2160" w:hanging="180"/>
      </w:pPr>
    </w:lvl>
    <w:lvl w:ilvl="3" w:tplc="25294482" w:tentative="1">
      <w:start w:val="1"/>
      <w:numFmt w:val="decimal"/>
      <w:lvlText w:val="%4."/>
      <w:lvlJc w:val="left"/>
      <w:pPr>
        <w:ind w:left="2880" w:hanging="360"/>
      </w:pPr>
    </w:lvl>
    <w:lvl w:ilvl="4" w:tplc="25294482" w:tentative="1">
      <w:start w:val="1"/>
      <w:numFmt w:val="lowerLetter"/>
      <w:lvlText w:val="%5."/>
      <w:lvlJc w:val="left"/>
      <w:pPr>
        <w:ind w:left="3600" w:hanging="360"/>
      </w:pPr>
    </w:lvl>
    <w:lvl w:ilvl="5" w:tplc="25294482" w:tentative="1">
      <w:start w:val="1"/>
      <w:numFmt w:val="lowerRoman"/>
      <w:lvlText w:val="%6."/>
      <w:lvlJc w:val="right"/>
      <w:pPr>
        <w:ind w:left="4320" w:hanging="180"/>
      </w:pPr>
    </w:lvl>
    <w:lvl w:ilvl="6" w:tplc="25294482" w:tentative="1">
      <w:start w:val="1"/>
      <w:numFmt w:val="decimal"/>
      <w:lvlText w:val="%7."/>
      <w:lvlJc w:val="left"/>
      <w:pPr>
        <w:ind w:left="5040" w:hanging="360"/>
      </w:pPr>
    </w:lvl>
    <w:lvl w:ilvl="7" w:tplc="25294482" w:tentative="1">
      <w:start w:val="1"/>
      <w:numFmt w:val="lowerLetter"/>
      <w:lvlText w:val="%8."/>
      <w:lvlJc w:val="left"/>
      <w:pPr>
        <w:ind w:left="5760" w:hanging="360"/>
      </w:pPr>
    </w:lvl>
    <w:lvl w:ilvl="8" w:tplc="252944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99">
    <w:multiLevelType w:val="hybridMultilevel"/>
    <w:lvl w:ilvl="0" w:tplc="47649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099">
    <w:abstractNumId w:val="20099"/>
  </w:num>
  <w:num w:numId="20100">
    <w:abstractNumId w:val="2010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B8B"/>
    <w:rsid w:val="00014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B8B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92340959" Type="http://schemas.openxmlformats.org/officeDocument/2006/relationships/numbering" Target="numbering.xml"/><Relationship Id="rId463138271" Type="http://schemas.openxmlformats.org/officeDocument/2006/relationships/footnotes" Target="footnotes.xml"/><Relationship Id="rId937241194" Type="http://schemas.openxmlformats.org/officeDocument/2006/relationships/endnotes" Target="endnotes.xml"/><Relationship Id="rId630076002" Type="http://schemas.openxmlformats.org/officeDocument/2006/relationships/comments" Target="comments.xml"/><Relationship Id="rId161616360" Type="http://schemas.microsoft.com/office/2011/relationships/commentsExtended" Target="commentsExtended.xml"/><Relationship Id="rId65538868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lwsC0TR/PCAJ8mr8HKfvbBQY9bc=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</SignatureValue>
  <KeyInfo>
    <X509Data>
      <X509Certificate>MIIFjjCCA3YCFGmuXN4bNSDagNvjEsKHZo/19nwoMA0GCSqGSIb3DQEBCwUAMIGQ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92340959"/>
            <mdssi:RelationshipReference SourceId="rId463138271"/>
            <mdssi:RelationshipReference SourceId="rId937241194"/>
            <mdssi:RelationshipReference SourceId="rId630076002"/>
            <mdssi:RelationshipReference SourceId="rId161616360"/>
            <mdssi:RelationshipReference SourceId="rId655388686"/>
          </Transform>
          <Transform Algorithm="http://www.w3.org/TR/2001/REC-xml-c14n-20010315"/>
        </Transforms>
        <DigestMethod Algorithm="http://www.w3.org/2000/09/xmldsig#sha1"/>
        <DigestValue>kBzAjPJaIxLIJjDshro0GV8Gzac=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yied8SFfExEvxWD7qkyYDYBg1+g=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kkLx0XL0dVHeqX+iJI43CXXtJ4c=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HuR7pLnZQOrPFPGI+252x3QgSUw=</DigestValue>
      </Reference>
      <Reference URI="/word/media/image2.jpeg?ContentType=image/jpeg">
        <DigestMethod Algorithm="http://www.w3.org/2000/09/xmldsig#sha1"/>
        <DigestValue>qwfakdCkdnfqMn4p5OjgJeQAuaY=</DigestValue>
      </Reference>
      <Reference URI="/word/numbering.xml?ContentType=application/vnd.openxmlformats-officedocument.wordprocessingml.numbering+xml">
        <DigestMethod Algorithm="http://www.w3.org/2000/09/xmldsig#sha1"/>
        <DigestValue>lPxNOOBcAqN02//xtre2s6kN6NA=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jutmOrgfEY9oYJCmFO3CbqTGbC8=</DigestValue>
      </Reference>
      <Reference URI="/word/styles.xml?ContentType=application/vnd.openxmlformats-officedocument.wordprocessingml.styles+xml">
        <DigestMethod Algorithm="http://www.w3.org/2000/09/xmldsig#sha1"/>
        <DigestValue>K09Bh8BZejVXhb8w6lOI4YDv+Xk=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2021-03-22T10:32:48Z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Raduga  № 14</dc:creator>
  <cp:keywords/>
  <dc:description/>
  <cp:lastModifiedBy>Raduga  № 14</cp:lastModifiedBy>
  <cp:revision>2</cp:revision>
  <dcterms:created xsi:type="dcterms:W3CDTF">2018-04-03T07:07:00Z</dcterms:created>
  <dcterms:modified xsi:type="dcterms:W3CDTF">2018-04-03T07:07:00Z</dcterms:modified>
</cp:coreProperties>
</file>